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0DC9" w:rsidRDefault="00D30DC9">
      <w:bookmarkStart w:id="0" w:name="_GoBack"/>
      <w:bookmarkEnd w:id="0"/>
      <w:r>
        <w:rPr>
          <w:b/>
          <w:bCs/>
          <w:u w:val="single"/>
        </w:rPr>
        <w:t xml:space="preserve">Music </w:t>
      </w:r>
      <w:r w:rsidR="00072500">
        <w:rPr>
          <w:b/>
          <w:bCs/>
          <w:u w:val="single"/>
        </w:rPr>
        <w:t>Rudiments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</w:t>
      </w:r>
    </w:p>
    <w:p w:rsidR="00D30DC9" w:rsidRDefault="00072500">
      <w:r>
        <w:t>Worksheet 2.2</w:t>
      </w:r>
    </w:p>
    <w:p w:rsidR="00C80571" w:rsidRDefault="00C80571">
      <w:r>
        <w:t>Key signatures</w:t>
      </w:r>
    </w:p>
    <w:p w:rsidR="00754510" w:rsidRDefault="00754510"/>
    <w:p w:rsidR="00754510" w:rsidRDefault="00754510"/>
    <w:p w:rsidR="00754510" w:rsidRDefault="00754510"/>
    <w:p w:rsidR="00D30DC9" w:rsidRDefault="00D30DC9"/>
    <w:p w:rsidR="00754510" w:rsidRDefault="00754510" w:rsidP="00754510">
      <w:pPr>
        <w:numPr>
          <w:ilvl w:val="0"/>
          <w:numId w:val="2"/>
        </w:numPr>
      </w:pPr>
      <w:r>
        <w:t>Write the solfege syllables on the correct keys for the indicated scale. Then notate the same scale on the staff.</w:t>
      </w:r>
    </w:p>
    <w:p w:rsidR="00754510" w:rsidRDefault="00754510" w:rsidP="00754510"/>
    <w:p w:rsidR="00754510" w:rsidRDefault="00754510" w:rsidP="00754510">
      <w:pPr>
        <w:numPr>
          <w:ilvl w:val="1"/>
          <w:numId w:val="3"/>
        </w:numPr>
      </w:pPr>
      <w:r>
        <w:t>Db major scale</w:t>
      </w:r>
    </w:p>
    <w:p w:rsidR="00754510" w:rsidRDefault="00E46CF7" w:rsidP="00754510">
      <w:r>
        <w:rPr>
          <w:noProof/>
          <w:lang w:eastAsia="en-US"/>
        </w:rPr>
        <w:drawing>
          <wp:inline distT="0" distB="0" distL="0" distR="0">
            <wp:extent cx="64008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10" w:rsidRDefault="00754510" w:rsidP="00754510"/>
    <w:p w:rsidR="00754510" w:rsidRDefault="00E46CF7" w:rsidP="00754510">
      <w:r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331585" cy="9277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510" w:rsidRDefault="00754510" w:rsidP="00754510"/>
    <w:p w:rsidR="00754510" w:rsidRDefault="00754510" w:rsidP="00754510"/>
    <w:p w:rsidR="00754510" w:rsidRDefault="00754510" w:rsidP="00754510"/>
    <w:p w:rsidR="00754510" w:rsidRDefault="00754510" w:rsidP="00754510"/>
    <w:p w:rsidR="00754510" w:rsidRDefault="00754510" w:rsidP="00754510"/>
    <w:p w:rsidR="00754510" w:rsidRDefault="00754510" w:rsidP="00754510">
      <w:pPr>
        <w:numPr>
          <w:ilvl w:val="1"/>
          <w:numId w:val="4"/>
        </w:numPr>
      </w:pPr>
      <w:r>
        <w:t>B major scale</w:t>
      </w:r>
    </w:p>
    <w:p w:rsidR="00754510" w:rsidRDefault="00E46CF7" w:rsidP="00754510">
      <w:r>
        <w:rPr>
          <w:noProof/>
          <w:lang w:eastAsia="en-US"/>
        </w:rPr>
        <w:drawing>
          <wp:inline distT="0" distB="0" distL="0" distR="0">
            <wp:extent cx="640080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10" w:rsidRDefault="00754510" w:rsidP="00754510"/>
    <w:p w:rsidR="00754510" w:rsidRDefault="00E46CF7" w:rsidP="00754510">
      <w:pPr>
        <w:ind w:left="720"/>
      </w:pPr>
      <w:r>
        <w:rPr>
          <w:noProof/>
          <w:lang w:eastAsia="en-US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55245</wp:posOffset>
            </wp:positionV>
            <wp:extent cx="6331585" cy="92773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DC9" w:rsidRDefault="00D30DC9"/>
    <w:p w:rsidR="00D30DC9" w:rsidRDefault="00E46CF7" w:rsidP="00754510">
      <w:pPr>
        <w:numPr>
          <w:ilvl w:val="0"/>
          <w:numId w:val="3"/>
        </w:numPr>
      </w:pPr>
      <w:r>
        <w:rPr>
          <w:noProof/>
          <w:lang w:eastAsia="en-US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641985</wp:posOffset>
            </wp:positionV>
            <wp:extent cx="6400800" cy="6251575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25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510">
        <w:t>Identify each key signature.</w:t>
      </w:r>
    </w:p>
    <w:p w:rsidR="00D30DC9" w:rsidRDefault="00D30DC9"/>
    <w:p w:rsidR="003E6365" w:rsidRDefault="003E6365"/>
    <w:p w:rsidR="003E6365" w:rsidRDefault="003E6365"/>
    <w:p w:rsidR="00D30DC9" w:rsidRDefault="00D30DC9"/>
    <w:p w:rsidR="00D30DC9" w:rsidRDefault="00D30DC9"/>
    <w:sectPr w:rsidR="00D30DC9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2024BE"/>
    <w:multiLevelType w:val="hybridMultilevel"/>
    <w:tmpl w:val="7F9ADBEA"/>
    <w:lvl w:ilvl="0" w:tplc="976CB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65"/>
    <w:rsid w:val="00072500"/>
    <w:rsid w:val="0037616E"/>
    <w:rsid w:val="003E6365"/>
    <w:rsid w:val="0049461E"/>
    <w:rsid w:val="00754510"/>
    <w:rsid w:val="00B26B65"/>
    <w:rsid w:val="00C80571"/>
    <w:rsid w:val="00D30DC9"/>
    <w:rsid w:val="00E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0316F0-C89C-4306-ACE5-D17EDAA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2113-01-01T05:00:00Z</cp:lastPrinted>
  <dcterms:created xsi:type="dcterms:W3CDTF">2018-09-19T18:41:00Z</dcterms:created>
  <dcterms:modified xsi:type="dcterms:W3CDTF">2018-09-19T18:41:00Z</dcterms:modified>
</cp:coreProperties>
</file>