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0871">
      <w:bookmarkStart w:id="0" w:name="_GoBack"/>
      <w:bookmarkEnd w:id="0"/>
      <w:r>
        <w:t>Chapter Nine discussion points</w:t>
      </w:r>
      <w:r>
        <w:tab/>
      </w:r>
      <w:r>
        <w:tab/>
      </w:r>
      <w:r>
        <w:tab/>
      </w:r>
      <w:r>
        <w:tab/>
        <w:t>Name ____________________________</w:t>
      </w:r>
    </w:p>
    <w:p w:rsidR="00000000" w:rsidRDefault="00240871"/>
    <w:p w:rsidR="00000000" w:rsidRDefault="00240871"/>
    <w:p w:rsidR="00000000" w:rsidRDefault="00240871">
      <w:pPr>
        <w:numPr>
          <w:ilvl w:val="0"/>
          <w:numId w:val="1"/>
        </w:numPr>
        <w:tabs>
          <w:tab w:val="left" w:pos="720"/>
        </w:tabs>
      </w:pPr>
      <w:r>
        <w:t>Bottom of p. 73:  stop and think of one word to describe how Onesimus feels.</w:t>
      </w:r>
    </w:p>
    <w:p w:rsidR="00000000" w:rsidRDefault="00240871"/>
    <w:p w:rsidR="00000000" w:rsidRDefault="00240871"/>
    <w:p w:rsidR="00000000" w:rsidRDefault="00240871"/>
    <w:p w:rsidR="00000000" w:rsidRDefault="00240871">
      <w:pPr>
        <w:numPr>
          <w:ilvl w:val="0"/>
          <w:numId w:val="1"/>
        </w:numPr>
        <w:tabs>
          <w:tab w:val="left" w:pos="720"/>
        </w:tabs>
      </w:pPr>
      <w:r>
        <w:t xml:space="preserve">p. 74- top of 75:  </w:t>
      </w:r>
    </w:p>
    <w:p w:rsidR="00000000" w:rsidRDefault="00240871">
      <w:pPr>
        <w:numPr>
          <w:ilvl w:val="0"/>
          <w:numId w:val="2"/>
        </w:numPr>
        <w:tabs>
          <w:tab w:val="left" w:pos="1080"/>
        </w:tabs>
      </w:pPr>
      <w:r>
        <w:t>Name two thoughts that give him new hope</w:t>
      </w:r>
    </w:p>
    <w:p w:rsidR="00000000" w:rsidRDefault="00240871">
      <w:pPr>
        <w:numPr>
          <w:ilvl w:val="1"/>
          <w:numId w:val="2"/>
        </w:numPr>
        <w:tabs>
          <w:tab w:val="left" w:pos="1440"/>
        </w:tabs>
      </w:pPr>
    </w:p>
    <w:p w:rsidR="00000000" w:rsidRDefault="00240871"/>
    <w:p w:rsidR="00000000" w:rsidRDefault="00240871">
      <w:pPr>
        <w:numPr>
          <w:ilvl w:val="1"/>
          <w:numId w:val="6"/>
        </w:numPr>
        <w:tabs>
          <w:tab w:val="left" w:pos="1440"/>
        </w:tabs>
      </w:pPr>
    </w:p>
    <w:p w:rsidR="00000000" w:rsidRDefault="00240871"/>
    <w:p w:rsidR="00000000" w:rsidRDefault="00240871"/>
    <w:p w:rsidR="00000000" w:rsidRDefault="00240871">
      <w:pPr>
        <w:numPr>
          <w:ilvl w:val="0"/>
          <w:numId w:val="7"/>
        </w:numPr>
        <w:tabs>
          <w:tab w:val="left" w:pos="1080"/>
        </w:tabs>
      </w:pPr>
      <w:r>
        <w:t>Find a word in the middle of a paragraph</w:t>
      </w:r>
      <w:r>
        <w:t xml:space="preserve"> that shifts the focus from hopelessness to hope.</w:t>
      </w:r>
    </w:p>
    <w:p w:rsidR="00000000" w:rsidRDefault="00240871"/>
    <w:p w:rsidR="00000000" w:rsidRDefault="00240871"/>
    <w:p w:rsidR="00000000" w:rsidRDefault="00240871">
      <w:pPr>
        <w:numPr>
          <w:ilvl w:val="0"/>
          <w:numId w:val="8"/>
        </w:numPr>
        <w:tabs>
          <w:tab w:val="left" w:pos="1080"/>
        </w:tabs>
      </w:pPr>
      <w:r>
        <w:t>What new decision has Onesimus now made?</w:t>
      </w:r>
    </w:p>
    <w:p w:rsidR="00000000" w:rsidRDefault="00240871"/>
    <w:p w:rsidR="00000000" w:rsidRDefault="00240871"/>
    <w:p w:rsidR="00000000" w:rsidRDefault="00240871">
      <w:pPr>
        <w:numPr>
          <w:ilvl w:val="0"/>
          <w:numId w:val="9"/>
        </w:numPr>
        <w:tabs>
          <w:tab w:val="left" w:pos="1080"/>
        </w:tabs>
      </w:pPr>
      <w:r>
        <w:t>How will this affect his relationships with people?</w:t>
      </w:r>
    </w:p>
    <w:p w:rsidR="00000000" w:rsidRDefault="00240871"/>
    <w:p w:rsidR="00000000" w:rsidRDefault="00240871"/>
    <w:p w:rsidR="00000000" w:rsidRDefault="00240871"/>
    <w:p w:rsidR="00000000" w:rsidRDefault="00240871"/>
    <w:p w:rsidR="00000000" w:rsidRDefault="00240871">
      <w:pPr>
        <w:numPr>
          <w:ilvl w:val="0"/>
          <w:numId w:val="1"/>
        </w:numPr>
        <w:tabs>
          <w:tab w:val="left" w:pos="720"/>
        </w:tabs>
      </w:pPr>
      <w:r>
        <w:t>Rest of p. 75 – 77:  Look for nine or more phrases that tell you Paul is not as concerned about his own s</w:t>
      </w:r>
      <w:r>
        <w:t>afety as his friends are.  Make tally marks.</w:t>
      </w:r>
    </w:p>
    <w:p w:rsidR="00000000" w:rsidRDefault="00240871"/>
    <w:p w:rsidR="00000000" w:rsidRDefault="00240871"/>
    <w:p w:rsidR="00000000" w:rsidRDefault="00240871">
      <w:pPr>
        <w:numPr>
          <w:ilvl w:val="0"/>
          <w:numId w:val="3"/>
        </w:numPr>
        <w:tabs>
          <w:tab w:val="left" w:pos="1080"/>
        </w:tabs>
      </w:pPr>
      <w:r>
        <w:t>Record a word Onesimus heard that gave him fresh hope.</w:t>
      </w:r>
    </w:p>
    <w:p w:rsidR="00000000" w:rsidRDefault="00240871"/>
    <w:p w:rsidR="00000000" w:rsidRDefault="00240871"/>
    <w:p w:rsidR="00000000" w:rsidRDefault="00240871"/>
    <w:p w:rsidR="00000000" w:rsidRDefault="00240871">
      <w:pPr>
        <w:numPr>
          <w:ilvl w:val="0"/>
          <w:numId w:val="1"/>
        </w:numPr>
        <w:tabs>
          <w:tab w:val="left" w:pos="720"/>
        </w:tabs>
      </w:pPr>
      <w:r>
        <w:t xml:space="preserve">p. 79:  </w:t>
      </w:r>
    </w:p>
    <w:p w:rsidR="00000000" w:rsidRDefault="00240871">
      <w:pPr>
        <w:numPr>
          <w:ilvl w:val="0"/>
          <w:numId w:val="4"/>
        </w:numPr>
        <w:tabs>
          <w:tab w:val="left" w:pos="1080"/>
        </w:tabs>
      </w:pPr>
      <w:r>
        <w:t>What new decision did Onesimus make at the end?</w:t>
      </w:r>
    </w:p>
    <w:p w:rsidR="00000000" w:rsidRDefault="00240871"/>
    <w:p w:rsidR="00000000" w:rsidRDefault="00240871"/>
    <w:p w:rsidR="00000000" w:rsidRDefault="00240871">
      <w:pPr>
        <w:numPr>
          <w:ilvl w:val="0"/>
          <w:numId w:val="10"/>
        </w:numPr>
        <w:tabs>
          <w:tab w:val="left" w:pos="1080"/>
        </w:tabs>
      </w:pPr>
      <w:r>
        <w:t xml:space="preserve">Why did he make that decision?  </w:t>
      </w:r>
    </w:p>
    <w:p w:rsidR="00000000" w:rsidRDefault="00240871"/>
    <w:p w:rsidR="00000000" w:rsidRDefault="00240871"/>
    <w:p w:rsidR="00000000" w:rsidRDefault="00240871"/>
    <w:p w:rsidR="00000000" w:rsidRDefault="00240871">
      <w:pPr>
        <w:numPr>
          <w:ilvl w:val="0"/>
          <w:numId w:val="11"/>
        </w:numPr>
        <w:tabs>
          <w:tab w:val="left" w:pos="1080"/>
        </w:tabs>
      </w:pPr>
      <w:r>
        <w:t>Can you think of a second reason?</w:t>
      </w:r>
    </w:p>
    <w:p w:rsidR="00000000" w:rsidRDefault="00240871"/>
    <w:p w:rsidR="00000000" w:rsidRDefault="00240871"/>
    <w:sectPr w:rsidR="00000000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960"/>
        </w:tabs>
        <w:ind w:left="396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71"/>
    <w:rsid w:val="0024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6680125F-3702-47E5-804F-BC6EAAB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styleId="BodyText">
    <w:name w:val="Body Text"/>
    <w:basedOn w:val="Normal"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Hilty</dc:creator>
  <cp:keywords/>
  <cp:lastModifiedBy>Lucas Hilty</cp:lastModifiedBy>
  <cp:revision>2</cp:revision>
  <cp:lastPrinted>1601-01-01T00:00:00Z</cp:lastPrinted>
  <dcterms:created xsi:type="dcterms:W3CDTF">2016-08-08T13:54:00Z</dcterms:created>
  <dcterms:modified xsi:type="dcterms:W3CDTF">2016-08-08T13:54:00Z</dcterms:modified>
</cp:coreProperties>
</file>