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7DF0E" w14:textId="77777777" w:rsidR="00AB2D30" w:rsidRDefault="00B44708">
      <w:pPr>
        <w:rPr>
          <w:rFonts w:ascii="Times New Roman" w:hAnsi="Times New Roman"/>
        </w:rPr>
      </w:pPr>
      <w:r>
        <w:rPr>
          <w:rFonts w:ascii="Times New Roman" w:hAnsi="Times New Roman"/>
        </w:rPr>
        <w:t>Date 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Chapter 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Name _____________________</w:t>
      </w:r>
    </w:p>
    <w:p w14:paraId="4557DF0F" w14:textId="77777777" w:rsidR="00AB2D30" w:rsidRDefault="00AB2D30">
      <w:pPr>
        <w:rPr>
          <w:rFonts w:ascii="Times New Roman" w:hAnsi="Times New Roman"/>
        </w:rPr>
      </w:pPr>
    </w:p>
    <w:p w14:paraId="4557DF10" w14:textId="77777777" w:rsidR="00AB2D30" w:rsidRDefault="00B4470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90"/>
      </w:tblGrid>
      <w:tr w:rsidR="00AB2D30" w14:paraId="4557DF13" w14:textId="77777777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7DF11" w14:textId="77777777" w:rsidR="00AB2D30" w:rsidRDefault="00B4470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The Temple of Artemis (Diana)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7DF12" w14:textId="77777777" w:rsidR="00AB2D30" w:rsidRDefault="00B4470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Paul's meeting in the School of Tyrannus</w:t>
            </w:r>
          </w:p>
        </w:tc>
      </w:tr>
      <w:tr w:rsidR="00AB2D30" w14:paraId="4557DF3C" w14:textId="77777777">
        <w:tc>
          <w:tcPr>
            <w:tcW w:w="6785" w:type="dxa"/>
            <w:tcBorders>
              <w:left w:val="single" w:sz="1" w:space="0" w:color="000000"/>
              <w:bottom w:val="single" w:sz="1" w:space="0" w:color="000000"/>
            </w:tcBorders>
          </w:tcPr>
          <w:p w14:paraId="4557DF14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building itself:  </w:t>
            </w:r>
          </w:p>
          <w:p w14:paraId="4557DF15" w14:textId="77777777" w:rsidR="00AB2D30" w:rsidRDefault="00AB2D30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16" w14:textId="77777777" w:rsidR="00AB2D30" w:rsidRDefault="00AB2D30">
            <w:pPr>
              <w:pStyle w:val="TableContents"/>
              <w:numPr>
                <w:ilvl w:val="0"/>
                <w:numId w:val="1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17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18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19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goddess herself</w:t>
            </w:r>
          </w:p>
          <w:p w14:paraId="4557DF1A" w14:textId="77777777" w:rsidR="00AB2D30" w:rsidRDefault="00AB2D30">
            <w:pPr>
              <w:pStyle w:val="TableContents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1B" w14:textId="77777777" w:rsidR="00AB2D30" w:rsidRDefault="00AB2D30">
            <w:pPr>
              <w:pStyle w:val="TableContents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1C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1D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1E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human atmosphere</w:t>
            </w:r>
          </w:p>
          <w:p w14:paraId="4557DF1F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0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1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2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3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4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5" w14:textId="77777777" w:rsidR="00AB2D30" w:rsidRDefault="00AB2D30">
            <w:pPr>
              <w:pStyle w:val="TableContents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8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4557DF29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7DF2A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building itself:  </w:t>
            </w:r>
          </w:p>
          <w:p w14:paraId="4557DF2B" w14:textId="77777777" w:rsidR="00AB2D30" w:rsidRDefault="00AB2D30">
            <w:pPr>
              <w:pStyle w:val="TableContents"/>
              <w:numPr>
                <w:ilvl w:val="0"/>
                <w:numId w:val="7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C" w14:textId="77777777" w:rsidR="00AB2D30" w:rsidRDefault="00AB2D30">
            <w:pPr>
              <w:pStyle w:val="TableContents"/>
              <w:numPr>
                <w:ilvl w:val="0"/>
                <w:numId w:val="7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2D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2E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2F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 himself</w:t>
            </w:r>
          </w:p>
          <w:p w14:paraId="4557DF30" w14:textId="77777777" w:rsidR="00AB2D30" w:rsidRDefault="00AB2D30">
            <w:pPr>
              <w:pStyle w:val="TableContents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1" w14:textId="77777777" w:rsidR="00AB2D30" w:rsidRDefault="00AB2D30">
            <w:pPr>
              <w:pStyle w:val="TableContents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2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33" w14:textId="77777777" w:rsidR="00AB2D30" w:rsidRDefault="00AB2D30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</w:p>
          <w:p w14:paraId="4557DF34" w14:textId="77777777" w:rsidR="00AB2D30" w:rsidRDefault="00B44708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human atmosphere</w:t>
            </w:r>
          </w:p>
          <w:p w14:paraId="4557DF35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6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7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8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9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A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  <w:p w14:paraId="4557DF3B" w14:textId="77777777" w:rsidR="00AB2D30" w:rsidRDefault="00AB2D30">
            <w:pPr>
              <w:pStyle w:val="TableContents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557DF3D" w14:textId="77777777" w:rsidR="00AB2D30" w:rsidRDefault="00AB2D30">
      <w:pPr>
        <w:rPr>
          <w:rFonts w:ascii="Times New Roman" w:hAnsi="Times New Roman"/>
        </w:rPr>
      </w:pPr>
    </w:p>
    <w:sectPr w:rsidR="00AB2D30">
      <w:footnotePr>
        <w:pos w:val="beneathText"/>
      </w:footnotePr>
      <w:pgSz w:w="15840" w:h="12240" w:orient="landscape"/>
      <w:pgMar w:top="936" w:right="1134" w:bottom="93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default"/>
  </w:font>
  <w:font w:name="DejaVu Sans">
    <w:altName w:val="Times New Roman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08"/>
    <w:rsid w:val="004969C6"/>
    <w:rsid w:val="00AB2D30"/>
    <w:rsid w:val="00B4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DF0E"/>
  <w15:chartTrackingRefBased/>
  <w15:docId w15:val="{61DFEB92-BA43-4AEC-8E5A-C49479CB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3</cp:revision>
  <cp:lastPrinted>2113-01-01T05:00:00Z</cp:lastPrinted>
  <dcterms:created xsi:type="dcterms:W3CDTF">2016-08-08T13:41:00Z</dcterms:created>
  <dcterms:modified xsi:type="dcterms:W3CDTF">2017-02-08T20:15:00Z</dcterms:modified>
</cp:coreProperties>
</file>